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167C" w14:textId="77777777" w:rsidR="000267D7" w:rsidRDefault="000267D7">
      <w:pPr>
        <w:rPr>
          <w:sz w:val="24"/>
          <w:szCs w:val="24"/>
        </w:rPr>
      </w:pPr>
    </w:p>
    <w:p w14:paraId="6B906CA2" w14:textId="77777777" w:rsidR="000267D7" w:rsidRDefault="000267D7" w:rsidP="000267D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7006EB4" wp14:editId="379289F9">
            <wp:extent cx="1600200" cy="1130300"/>
            <wp:effectExtent l="0" t="0" r="0" b="0"/>
            <wp:docPr id="4" name="Picture 1" descr="A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white sign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46888" w14:textId="77777777" w:rsidR="000267D7" w:rsidRDefault="000267D7" w:rsidP="000267D7">
      <w:pPr>
        <w:jc w:val="center"/>
        <w:rPr>
          <w:rFonts w:ascii="Arial Rounded MT Bold" w:hAnsi="Arial Rounded MT Bold"/>
          <w:sz w:val="16"/>
          <w:szCs w:val="16"/>
        </w:rPr>
      </w:pPr>
      <w:r>
        <w:rPr>
          <w:noProof/>
        </w:rPr>
        <w:t xml:space="preserve"> </w:t>
      </w:r>
    </w:p>
    <w:p w14:paraId="244AEF9E" w14:textId="77777777" w:rsidR="000267D7" w:rsidRDefault="000267D7" w:rsidP="000267D7">
      <w:pPr>
        <w:jc w:val="center"/>
        <w:rPr>
          <w:rFonts w:ascii="Arial Rounded MT Bold" w:hAnsi="Arial Rounded MT Bold"/>
          <w:sz w:val="16"/>
          <w:szCs w:val="16"/>
        </w:rPr>
      </w:pPr>
      <w:r w:rsidRPr="00D873F8">
        <w:rPr>
          <w:rFonts w:ascii="Arial Rounded MT Bold" w:hAnsi="Arial Rounded MT Bold"/>
          <w:sz w:val="16"/>
          <w:szCs w:val="16"/>
        </w:rPr>
        <w:t>20 W 12</w:t>
      </w:r>
      <w:r w:rsidRPr="00D873F8">
        <w:rPr>
          <w:rFonts w:ascii="Arial Rounded MT Bold" w:hAnsi="Arial Rounded MT Bold"/>
          <w:sz w:val="16"/>
          <w:szCs w:val="16"/>
          <w:vertAlign w:val="superscript"/>
        </w:rPr>
        <w:t>th</w:t>
      </w:r>
      <w:r w:rsidRPr="00D873F8">
        <w:rPr>
          <w:rFonts w:ascii="Arial Rounded MT Bold" w:hAnsi="Arial Rounded MT Bold"/>
          <w:sz w:val="16"/>
          <w:szCs w:val="16"/>
        </w:rPr>
        <w:t xml:space="preserve"> St #314</w:t>
      </w:r>
      <w:r>
        <w:rPr>
          <w:rFonts w:ascii="Arial Rounded MT Bold" w:hAnsi="Arial Rounded MT Bold"/>
          <w:sz w:val="16"/>
          <w:szCs w:val="16"/>
        </w:rPr>
        <w:t>, St. Paul, MN 55155</w:t>
      </w:r>
    </w:p>
    <w:p w14:paraId="69D73B71" w14:textId="77777777" w:rsidR="000267D7" w:rsidRPr="00D873F8" w:rsidRDefault="000267D7" w:rsidP="000267D7">
      <w:pPr>
        <w:jc w:val="center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Phone: 651-224-7634  </w:t>
      </w:r>
    </w:p>
    <w:p w14:paraId="3148D92E" w14:textId="01103CFD" w:rsidR="000267D7" w:rsidRDefault="000267D7" w:rsidP="000267D7">
      <w:pPr>
        <w:jc w:val="center"/>
        <w:rPr>
          <w:sz w:val="24"/>
          <w:szCs w:val="24"/>
        </w:rPr>
      </w:pPr>
      <w:r w:rsidRPr="00D873F8">
        <w:rPr>
          <w:rFonts w:ascii="Arial Rounded MT Bold" w:hAnsi="Arial Rounded MT Bold"/>
          <w:sz w:val="16"/>
          <w:szCs w:val="16"/>
        </w:rPr>
        <w:t xml:space="preserve">Email – </w:t>
      </w:r>
      <w:hyperlink r:id="rId9" w:history="1">
        <w:r w:rsidRPr="00504371">
          <w:rPr>
            <w:rStyle w:val="Hyperlink"/>
            <w:rFonts w:ascii="Arial Rounded MT Bold" w:hAnsi="Arial Rounded MT Bold"/>
            <w:sz w:val="16"/>
            <w:szCs w:val="16"/>
          </w:rPr>
          <w:t>deptoffice@mnala.org</w:t>
        </w:r>
      </w:hyperlink>
    </w:p>
    <w:p w14:paraId="3CA22B2B" w14:textId="77777777" w:rsidR="000267D7" w:rsidRDefault="000267D7">
      <w:pPr>
        <w:rPr>
          <w:sz w:val="24"/>
          <w:szCs w:val="24"/>
        </w:rPr>
      </w:pPr>
    </w:p>
    <w:p w14:paraId="37D9E81A" w14:textId="77777777" w:rsidR="000267D7" w:rsidRDefault="000267D7">
      <w:pPr>
        <w:rPr>
          <w:sz w:val="24"/>
          <w:szCs w:val="24"/>
        </w:rPr>
      </w:pPr>
    </w:p>
    <w:p w14:paraId="3CA48730" w14:textId="77777777" w:rsidR="000267D7" w:rsidRDefault="000267D7">
      <w:pPr>
        <w:rPr>
          <w:sz w:val="24"/>
          <w:szCs w:val="24"/>
        </w:rPr>
      </w:pPr>
    </w:p>
    <w:p w14:paraId="36706F45" w14:textId="77777777" w:rsidR="000267D7" w:rsidRDefault="000267D7">
      <w:pPr>
        <w:rPr>
          <w:sz w:val="24"/>
          <w:szCs w:val="24"/>
        </w:rPr>
      </w:pPr>
    </w:p>
    <w:p w14:paraId="7147D2A9" w14:textId="0EE3062C" w:rsidR="00A9204E" w:rsidRPr="000267D7" w:rsidRDefault="00017B95">
      <w:pPr>
        <w:rPr>
          <w:rFonts w:ascii="Times New Roman" w:hAnsi="Times New Roman" w:cs="Times New Roman"/>
          <w:sz w:val="24"/>
          <w:szCs w:val="24"/>
        </w:rPr>
      </w:pPr>
      <w:r w:rsidRPr="000267D7">
        <w:rPr>
          <w:rFonts w:ascii="Times New Roman" w:hAnsi="Times New Roman" w:cs="Times New Roman"/>
          <w:sz w:val="24"/>
          <w:szCs w:val="24"/>
        </w:rPr>
        <w:t>Minnesota High Schools</w:t>
      </w:r>
    </w:p>
    <w:p w14:paraId="6A5B7DEE" w14:textId="77777777" w:rsidR="00017B95" w:rsidRPr="000267D7" w:rsidRDefault="00017B95">
      <w:pPr>
        <w:rPr>
          <w:rFonts w:ascii="Times New Roman" w:hAnsi="Times New Roman" w:cs="Times New Roman"/>
          <w:sz w:val="24"/>
          <w:szCs w:val="24"/>
        </w:rPr>
      </w:pPr>
    </w:p>
    <w:p w14:paraId="5B75A56B" w14:textId="6FF8BFF1" w:rsidR="00E31DD5" w:rsidRPr="000267D7" w:rsidRDefault="00017B95">
      <w:pPr>
        <w:rPr>
          <w:rFonts w:ascii="Times New Roman" w:hAnsi="Times New Roman" w:cs="Times New Roman"/>
          <w:sz w:val="24"/>
          <w:szCs w:val="24"/>
        </w:rPr>
      </w:pPr>
      <w:r w:rsidRPr="000267D7">
        <w:rPr>
          <w:rFonts w:ascii="Times New Roman" w:hAnsi="Times New Roman" w:cs="Times New Roman"/>
          <w:sz w:val="24"/>
          <w:szCs w:val="24"/>
        </w:rPr>
        <w:t xml:space="preserve">We are sending this </w:t>
      </w:r>
      <w:r w:rsidR="00731E2F" w:rsidRPr="000267D7">
        <w:rPr>
          <w:rFonts w:ascii="Times New Roman" w:hAnsi="Times New Roman" w:cs="Times New Roman"/>
          <w:sz w:val="24"/>
          <w:szCs w:val="24"/>
        </w:rPr>
        <w:t>v</w:t>
      </w:r>
      <w:r w:rsidRPr="000267D7">
        <w:rPr>
          <w:rFonts w:ascii="Times New Roman" w:hAnsi="Times New Roman" w:cs="Times New Roman"/>
          <w:sz w:val="24"/>
          <w:szCs w:val="24"/>
        </w:rPr>
        <w:t>i</w:t>
      </w:r>
      <w:r w:rsidR="00731E2F" w:rsidRPr="000267D7">
        <w:rPr>
          <w:rFonts w:ascii="Times New Roman" w:hAnsi="Times New Roman" w:cs="Times New Roman"/>
          <w:sz w:val="24"/>
          <w:szCs w:val="24"/>
        </w:rPr>
        <w:t xml:space="preserve">deo </w:t>
      </w:r>
      <w:r w:rsidRPr="000267D7">
        <w:rPr>
          <w:rFonts w:ascii="Times New Roman" w:hAnsi="Times New Roman" w:cs="Times New Roman"/>
          <w:sz w:val="24"/>
          <w:szCs w:val="24"/>
        </w:rPr>
        <w:t>along with more information on American Legion Auxiliary Minnesota Gir</w:t>
      </w:r>
      <w:r w:rsidR="00F9765C" w:rsidRPr="000267D7">
        <w:rPr>
          <w:rFonts w:ascii="Times New Roman" w:hAnsi="Times New Roman" w:cs="Times New Roman"/>
          <w:sz w:val="24"/>
          <w:szCs w:val="24"/>
        </w:rPr>
        <w:t>ls</w:t>
      </w:r>
      <w:r w:rsidRPr="000267D7">
        <w:rPr>
          <w:rFonts w:ascii="Times New Roman" w:hAnsi="Times New Roman" w:cs="Times New Roman"/>
          <w:sz w:val="24"/>
          <w:szCs w:val="24"/>
        </w:rPr>
        <w:t xml:space="preserve"> State.  This national program is for </w:t>
      </w:r>
      <w:r w:rsidR="00491374" w:rsidRPr="000267D7">
        <w:rPr>
          <w:rFonts w:ascii="Times New Roman" w:hAnsi="Times New Roman" w:cs="Times New Roman"/>
          <w:sz w:val="24"/>
          <w:szCs w:val="24"/>
        </w:rPr>
        <w:t xml:space="preserve">any female in </w:t>
      </w:r>
      <w:r w:rsidR="00482469" w:rsidRPr="000267D7">
        <w:rPr>
          <w:rFonts w:ascii="Times New Roman" w:hAnsi="Times New Roman" w:cs="Times New Roman"/>
          <w:sz w:val="24"/>
          <w:szCs w:val="24"/>
        </w:rPr>
        <w:t xml:space="preserve">her </w:t>
      </w:r>
      <w:proofErr w:type="gramStart"/>
      <w:r w:rsidR="00482469" w:rsidRPr="000267D7">
        <w:rPr>
          <w:rFonts w:ascii="Times New Roman" w:hAnsi="Times New Roman" w:cs="Times New Roman"/>
          <w:sz w:val="24"/>
          <w:szCs w:val="24"/>
        </w:rPr>
        <w:t>Junior</w:t>
      </w:r>
      <w:proofErr w:type="gramEnd"/>
      <w:r w:rsidR="00482469" w:rsidRPr="000267D7">
        <w:rPr>
          <w:rFonts w:ascii="Times New Roman" w:hAnsi="Times New Roman" w:cs="Times New Roman"/>
          <w:sz w:val="24"/>
          <w:szCs w:val="24"/>
        </w:rPr>
        <w:t xml:space="preserve"> year of high school</w:t>
      </w:r>
      <w:r w:rsidR="00F4632A" w:rsidRPr="000267D7">
        <w:rPr>
          <w:rFonts w:ascii="Times New Roman" w:hAnsi="Times New Roman" w:cs="Times New Roman"/>
          <w:sz w:val="24"/>
          <w:szCs w:val="24"/>
        </w:rPr>
        <w:t xml:space="preserve">, interested </w:t>
      </w:r>
      <w:r w:rsidR="00F9765C" w:rsidRPr="000267D7">
        <w:rPr>
          <w:rFonts w:ascii="Times New Roman" w:hAnsi="Times New Roman" w:cs="Times New Roman"/>
          <w:sz w:val="24"/>
          <w:szCs w:val="24"/>
        </w:rPr>
        <w:t>in how our government works.</w:t>
      </w:r>
      <w:r w:rsidR="00621541" w:rsidRPr="000267D7">
        <w:rPr>
          <w:rFonts w:ascii="Times New Roman" w:hAnsi="Times New Roman" w:cs="Times New Roman"/>
          <w:sz w:val="24"/>
          <w:szCs w:val="24"/>
        </w:rPr>
        <w:t xml:space="preserve"> The week</w:t>
      </w:r>
      <w:r w:rsidR="000957E8" w:rsidRPr="000267D7">
        <w:rPr>
          <w:rFonts w:ascii="Times New Roman" w:hAnsi="Times New Roman" w:cs="Times New Roman"/>
          <w:sz w:val="24"/>
          <w:szCs w:val="24"/>
        </w:rPr>
        <w:t>-</w:t>
      </w:r>
      <w:r w:rsidR="00621541" w:rsidRPr="000267D7">
        <w:rPr>
          <w:rFonts w:ascii="Times New Roman" w:hAnsi="Times New Roman" w:cs="Times New Roman"/>
          <w:sz w:val="24"/>
          <w:szCs w:val="24"/>
        </w:rPr>
        <w:t xml:space="preserve"> long program </w:t>
      </w:r>
      <w:r w:rsidR="00C8425E" w:rsidRPr="000267D7">
        <w:rPr>
          <w:rFonts w:ascii="Times New Roman" w:hAnsi="Times New Roman" w:cs="Times New Roman"/>
          <w:sz w:val="24"/>
          <w:szCs w:val="24"/>
        </w:rPr>
        <w:t>will be held at Bethel University from</w:t>
      </w:r>
      <w:r w:rsidR="003477C4" w:rsidRPr="000267D7">
        <w:rPr>
          <w:rFonts w:ascii="Times New Roman" w:hAnsi="Times New Roman" w:cs="Times New Roman"/>
          <w:sz w:val="24"/>
          <w:szCs w:val="24"/>
        </w:rPr>
        <w:t xml:space="preserve"> </w:t>
      </w:r>
      <w:r w:rsidR="00C8425E" w:rsidRPr="000267D7">
        <w:rPr>
          <w:rFonts w:ascii="Times New Roman" w:hAnsi="Times New Roman" w:cs="Times New Roman"/>
          <w:sz w:val="24"/>
          <w:szCs w:val="24"/>
        </w:rPr>
        <w:t>Jun</w:t>
      </w:r>
      <w:r w:rsidR="003477C4" w:rsidRPr="000267D7">
        <w:rPr>
          <w:rFonts w:ascii="Times New Roman" w:hAnsi="Times New Roman" w:cs="Times New Roman"/>
          <w:sz w:val="24"/>
          <w:szCs w:val="24"/>
        </w:rPr>
        <w:t>e</w:t>
      </w:r>
      <w:r w:rsidR="00C8425E" w:rsidRPr="000267D7">
        <w:rPr>
          <w:rFonts w:ascii="Times New Roman" w:hAnsi="Times New Roman" w:cs="Times New Roman"/>
          <w:sz w:val="24"/>
          <w:szCs w:val="24"/>
        </w:rPr>
        <w:t xml:space="preserve"> 15</w:t>
      </w:r>
      <w:r w:rsidR="003477C4" w:rsidRPr="000267D7">
        <w:rPr>
          <w:rFonts w:ascii="Times New Roman" w:hAnsi="Times New Roman" w:cs="Times New Roman"/>
          <w:sz w:val="24"/>
          <w:szCs w:val="24"/>
        </w:rPr>
        <w:t>-21, 2025</w:t>
      </w:r>
      <w:r w:rsidR="007A12E5" w:rsidRPr="000267D7">
        <w:rPr>
          <w:rFonts w:ascii="Times New Roman" w:hAnsi="Times New Roman" w:cs="Times New Roman"/>
          <w:sz w:val="24"/>
          <w:szCs w:val="24"/>
        </w:rPr>
        <w:t xml:space="preserve">.  </w:t>
      </w:r>
      <w:r w:rsidR="00BF5CF9" w:rsidRPr="000267D7">
        <w:rPr>
          <w:rFonts w:ascii="Times New Roman" w:hAnsi="Times New Roman" w:cs="Times New Roman"/>
          <w:sz w:val="24"/>
          <w:szCs w:val="24"/>
        </w:rPr>
        <w:t xml:space="preserve"> </w:t>
      </w:r>
      <w:r w:rsidR="008C0982" w:rsidRPr="000267D7">
        <w:rPr>
          <w:rFonts w:ascii="Times New Roman" w:hAnsi="Times New Roman" w:cs="Times New Roman"/>
          <w:sz w:val="24"/>
          <w:szCs w:val="24"/>
        </w:rPr>
        <w:t>W</w:t>
      </w:r>
      <w:r w:rsidR="003477C4" w:rsidRPr="000267D7">
        <w:rPr>
          <w:rFonts w:ascii="Times New Roman" w:hAnsi="Times New Roman" w:cs="Times New Roman"/>
          <w:sz w:val="24"/>
          <w:szCs w:val="24"/>
        </w:rPr>
        <w:t xml:space="preserve">e encourage all </w:t>
      </w:r>
      <w:r w:rsidR="009E24FD" w:rsidRPr="000267D7">
        <w:rPr>
          <w:rFonts w:ascii="Times New Roman" w:hAnsi="Times New Roman" w:cs="Times New Roman"/>
          <w:sz w:val="24"/>
          <w:szCs w:val="24"/>
        </w:rPr>
        <w:t xml:space="preserve">responsible young women </w:t>
      </w:r>
      <w:r w:rsidR="00BF5CF9" w:rsidRPr="000267D7">
        <w:rPr>
          <w:rFonts w:ascii="Times New Roman" w:hAnsi="Times New Roman" w:cs="Times New Roman"/>
          <w:sz w:val="24"/>
          <w:szCs w:val="24"/>
        </w:rPr>
        <w:t xml:space="preserve">to </w:t>
      </w:r>
      <w:r w:rsidR="009E24FD" w:rsidRPr="000267D7">
        <w:rPr>
          <w:rFonts w:ascii="Times New Roman" w:hAnsi="Times New Roman" w:cs="Times New Roman"/>
          <w:sz w:val="24"/>
          <w:szCs w:val="24"/>
        </w:rPr>
        <w:t>apply. There is NO COS</w:t>
      </w:r>
      <w:r w:rsidR="00C01DA0" w:rsidRPr="000267D7">
        <w:rPr>
          <w:rFonts w:ascii="Times New Roman" w:hAnsi="Times New Roman" w:cs="Times New Roman"/>
          <w:sz w:val="24"/>
          <w:szCs w:val="24"/>
        </w:rPr>
        <w:t xml:space="preserve">T </w:t>
      </w:r>
      <w:proofErr w:type="gramStart"/>
      <w:r w:rsidR="00C01DA0" w:rsidRPr="000267D7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C01DA0" w:rsidRPr="000267D7">
        <w:rPr>
          <w:rFonts w:ascii="Times New Roman" w:hAnsi="Times New Roman" w:cs="Times New Roman"/>
          <w:sz w:val="24"/>
          <w:szCs w:val="24"/>
        </w:rPr>
        <w:t xml:space="preserve"> the stude</w:t>
      </w:r>
      <w:r w:rsidR="00BF5CF9" w:rsidRPr="000267D7">
        <w:rPr>
          <w:rFonts w:ascii="Times New Roman" w:hAnsi="Times New Roman" w:cs="Times New Roman"/>
          <w:sz w:val="24"/>
          <w:szCs w:val="24"/>
        </w:rPr>
        <w:t>n</w:t>
      </w:r>
      <w:r w:rsidR="00C01DA0" w:rsidRPr="000267D7">
        <w:rPr>
          <w:rFonts w:ascii="Times New Roman" w:hAnsi="Times New Roman" w:cs="Times New Roman"/>
          <w:sz w:val="24"/>
          <w:szCs w:val="24"/>
        </w:rPr>
        <w:t>t and/or their family. A</w:t>
      </w:r>
      <w:r w:rsidR="00B30A8A" w:rsidRPr="000267D7">
        <w:rPr>
          <w:rFonts w:ascii="Times New Roman" w:hAnsi="Times New Roman" w:cs="Times New Roman"/>
          <w:sz w:val="24"/>
          <w:szCs w:val="24"/>
        </w:rPr>
        <w:t xml:space="preserve">ll registration fees are covered by your local American Legion </w:t>
      </w:r>
      <w:r w:rsidR="00A73DCB" w:rsidRPr="000267D7">
        <w:rPr>
          <w:rFonts w:ascii="Times New Roman" w:hAnsi="Times New Roman" w:cs="Times New Roman"/>
          <w:sz w:val="24"/>
          <w:szCs w:val="24"/>
        </w:rPr>
        <w:t>Auxiliary Unit who sponsors your student(s)</w:t>
      </w:r>
      <w:r w:rsidR="00A058BD" w:rsidRPr="000267D7">
        <w:rPr>
          <w:rFonts w:ascii="Times New Roman" w:hAnsi="Times New Roman" w:cs="Times New Roman"/>
          <w:sz w:val="24"/>
          <w:szCs w:val="24"/>
        </w:rPr>
        <w:t>.</w:t>
      </w:r>
    </w:p>
    <w:p w14:paraId="646ECBD5" w14:textId="21521F69" w:rsidR="00017B95" w:rsidRPr="000267D7" w:rsidRDefault="00E31DD5">
      <w:pPr>
        <w:rPr>
          <w:rFonts w:ascii="Times New Roman" w:hAnsi="Times New Roman" w:cs="Times New Roman"/>
          <w:sz w:val="24"/>
          <w:szCs w:val="24"/>
        </w:rPr>
      </w:pPr>
      <w:r w:rsidRPr="000267D7">
        <w:rPr>
          <w:rFonts w:ascii="Times New Roman" w:hAnsi="Times New Roman" w:cs="Times New Roman"/>
          <w:sz w:val="24"/>
          <w:szCs w:val="24"/>
        </w:rPr>
        <w:t xml:space="preserve"> </w:t>
      </w:r>
      <w:r w:rsidR="00017B95" w:rsidRPr="000267D7">
        <w:rPr>
          <w:rFonts w:ascii="Times New Roman" w:hAnsi="Times New Roman" w:cs="Times New Roman"/>
          <w:sz w:val="24"/>
          <w:szCs w:val="24"/>
        </w:rPr>
        <w:t xml:space="preserve">.  </w:t>
      </w:r>
      <w:r w:rsidRPr="000267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5EC5544B" w14:textId="77777777" w:rsidR="00B3452C" w:rsidRPr="000267D7" w:rsidRDefault="00017B95">
      <w:pPr>
        <w:rPr>
          <w:rFonts w:ascii="Times New Roman" w:hAnsi="Times New Roman" w:cs="Times New Roman"/>
          <w:sz w:val="24"/>
          <w:szCs w:val="24"/>
        </w:rPr>
      </w:pPr>
      <w:r w:rsidRPr="000267D7">
        <w:rPr>
          <w:rFonts w:ascii="Times New Roman" w:hAnsi="Times New Roman" w:cs="Times New Roman"/>
          <w:sz w:val="24"/>
          <w:szCs w:val="24"/>
        </w:rPr>
        <w:t xml:space="preserve">We ask that </w:t>
      </w:r>
      <w:r w:rsidR="00A06EA5" w:rsidRPr="000267D7">
        <w:rPr>
          <w:rFonts w:ascii="Times New Roman" w:hAnsi="Times New Roman" w:cs="Times New Roman"/>
          <w:sz w:val="24"/>
          <w:szCs w:val="24"/>
        </w:rPr>
        <w:t xml:space="preserve">you send </w:t>
      </w:r>
      <w:r w:rsidRPr="000267D7">
        <w:rPr>
          <w:rFonts w:ascii="Times New Roman" w:hAnsi="Times New Roman" w:cs="Times New Roman"/>
          <w:sz w:val="24"/>
          <w:szCs w:val="24"/>
        </w:rPr>
        <w:t xml:space="preserve">this </w:t>
      </w:r>
      <w:r w:rsidR="003436DA" w:rsidRPr="000267D7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0267D7">
        <w:rPr>
          <w:rFonts w:ascii="Times New Roman" w:hAnsi="Times New Roman" w:cs="Times New Roman"/>
          <w:sz w:val="24"/>
          <w:szCs w:val="24"/>
        </w:rPr>
        <w:t>to your guidance co</w:t>
      </w:r>
      <w:r w:rsidR="000F0A90" w:rsidRPr="000267D7">
        <w:rPr>
          <w:rFonts w:ascii="Times New Roman" w:hAnsi="Times New Roman" w:cs="Times New Roman"/>
          <w:sz w:val="24"/>
          <w:szCs w:val="24"/>
        </w:rPr>
        <w:t>unselors and teachers.</w:t>
      </w:r>
      <w:r w:rsidR="0057787F" w:rsidRPr="000267D7">
        <w:rPr>
          <w:rFonts w:ascii="Times New Roman" w:hAnsi="Times New Roman" w:cs="Times New Roman"/>
          <w:sz w:val="24"/>
          <w:szCs w:val="24"/>
        </w:rPr>
        <w:t xml:space="preserve"> We have Auxiliary members who would love to come and give a Girls State presentation to</w:t>
      </w:r>
      <w:r w:rsidR="007E3667" w:rsidRPr="000267D7">
        <w:rPr>
          <w:rFonts w:ascii="Times New Roman" w:hAnsi="Times New Roman" w:cs="Times New Roman"/>
          <w:sz w:val="24"/>
          <w:szCs w:val="24"/>
        </w:rPr>
        <w:t xml:space="preserve"> all inte</w:t>
      </w:r>
      <w:r w:rsidR="00C80B6F" w:rsidRPr="000267D7">
        <w:rPr>
          <w:rFonts w:ascii="Times New Roman" w:hAnsi="Times New Roman" w:cs="Times New Roman"/>
          <w:sz w:val="24"/>
          <w:szCs w:val="24"/>
        </w:rPr>
        <w:t>rested young women.</w:t>
      </w:r>
      <w:r w:rsidR="0057787F" w:rsidRPr="000267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34FB9" w14:textId="77777777" w:rsidR="000267D7" w:rsidRDefault="000267D7">
      <w:pPr>
        <w:rPr>
          <w:rFonts w:ascii="Times New Roman" w:hAnsi="Times New Roman" w:cs="Times New Roman"/>
          <w:sz w:val="24"/>
          <w:szCs w:val="24"/>
        </w:rPr>
      </w:pPr>
    </w:p>
    <w:p w14:paraId="42BE77FE" w14:textId="0BC3D872" w:rsidR="00E31DD5" w:rsidRPr="000267D7" w:rsidRDefault="00B3452C">
      <w:pPr>
        <w:rPr>
          <w:rFonts w:ascii="Times New Roman" w:hAnsi="Times New Roman" w:cs="Times New Roman"/>
          <w:sz w:val="24"/>
          <w:szCs w:val="24"/>
        </w:rPr>
      </w:pPr>
      <w:r w:rsidRPr="000267D7">
        <w:rPr>
          <w:rFonts w:ascii="Times New Roman" w:hAnsi="Times New Roman" w:cs="Times New Roman"/>
          <w:sz w:val="24"/>
          <w:szCs w:val="24"/>
        </w:rPr>
        <w:t>We would love to have one of your students partake</w:t>
      </w:r>
      <w:r w:rsidR="00D51A98" w:rsidRPr="000267D7">
        <w:rPr>
          <w:rFonts w:ascii="Times New Roman" w:hAnsi="Times New Roman" w:cs="Times New Roman"/>
          <w:sz w:val="24"/>
          <w:szCs w:val="24"/>
        </w:rPr>
        <w:t xml:space="preserve"> in this great program and</w:t>
      </w:r>
      <w:r w:rsidR="00014CAD" w:rsidRPr="000267D7">
        <w:rPr>
          <w:rFonts w:ascii="Times New Roman" w:hAnsi="Times New Roman" w:cs="Times New Roman"/>
          <w:sz w:val="24"/>
          <w:szCs w:val="24"/>
        </w:rPr>
        <w:t xml:space="preserve"> </w:t>
      </w:r>
      <w:r w:rsidR="00D51A98" w:rsidRPr="000267D7">
        <w:rPr>
          <w:rFonts w:ascii="Times New Roman" w:hAnsi="Times New Roman" w:cs="Times New Roman"/>
          <w:sz w:val="24"/>
          <w:szCs w:val="24"/>
        </w:rPr>
        <w:t>have th</w:t>
      </w:r>
      <w:r w:rsidR="00014CAD" w:rsidRPr="000267D7">
        <w:rPr>
          <w:rFonts w:ascii="Times New Roman" w:hAnsi="Times New Roman" w:cs="Times New Roman"/>
          <w:sz w:val="24"/>
          <w:szCs w:val="24"/>
        </w:rPr>
        <w:t>is</w:t>
      </w:r>
      <w:r w:rsidR="00D51A98" w:rsidRPr="000267D7">
        <w:rPr>
          <w:rFonts w:ascii="Times New Roman" w:hAnsi="Times New Roman" w:cs="Times New Roman"/>
          <w:sz w:val="24"/>
          <w:szCs w:val="24"/>
        </w:rPr>
        <w:t xml:space="preserve"> op</w:t>
      </w:r>
      <w:r w:rsidR="002D1996" w:rsidRPr="000267D7">
        <w:rPr>
          <w:rFonts w:ascii="Times New Roman" w:hAnsi="Times New Roman" w:cs="Times New Roman"/>
          <w:sz w:val="24"/>
          <w:szCs w:val="24"/>
        </w:rPr>
        <w:t>portunity to meet like</w:t>
      </w:r>
      <w:r w:rsidR="00FC645E" w:rsidRPr="000267D7">
        <w:rPr>
          <w:rFonts w:ascii="Times New Roman" w:hAnsi="Times New Roman" w:cs="Times New Roman"/>
          <w:sz w:val="24"/>
          <w:szCs w:val="24"/>
        </w:rPr>
        <w:t>-minded</w:t>
      </w:r>
      <w:r w:rsidR="002D1996" w:rsidRPr="000267D7">
        <w:rPr>
          <w:rFonts w:ascii="Times New Roman" w:hAnsi="Times New Roman" w:cs="Times New Roman"/>
          <w:sz w:val="24"/>
          <w:szCs w:val="24"/>
        </w:rPr>
        <w:t xml:space="preserve"> </w:t>
      </w:r>
      <w:r w:rsidR="0075381B" w:rsidRPr="000267D7">
        <w:rPr>
          <w:rFonts w:ascii="Times New Roman" w:hAnsi="Times New Roman" w:cs="Times New Roman"/>
          <w:sz w:val="24"/>
          <w:szCs w:val="24"/>
        </w:rPr>
        <w:t>fe</w:t>
      </w:r>
      <w:r w:rsidR="00FC645E" w:rsidRPr="000267D7">
        <w:rPr>
          <w:rFonts w:ascii="Times New Roman" w:hAnsi="Times New Roman" w:cs="Times New Roman"/>
          <w:sz w:val="24"/>
          <w:szCs w:val="24"/>
        </w:rPr>
        <w:t>males f</w:t>
      </w:r>
      <w:r w:rsidR="0075381B" w:rsidRPr="000267D7">
        <w:rPr>
          <w:rFonts w:ascii="Times New Roman" w:hAnsi="Times New Roman" w:cs="Times New Roman"/>
          <w:sz w:val="24"/>
          <w:szCs w:val="24"/>
        </w:rPr>
        <w:t>rom acro</w:t>
      </w:r>
      <w:r w:rsidR="00FC645E" w:rsidRPr="000267D7">
        <w:rPr>
          <w:rFonts w:ascii="Times New Roman" w:hAnsi="Times New Roman" w:cs="Times New Roman"/>
          <w:sz w:val="24"/>
          <w:szCs w:val="24"/>
        </w:rPr>
        <w:t>s</w:t>
      </w:r>
      <w:r w:rsidR="0075381B" w:rsidRPr="000267D7">
        <w:rPr>
          <w:rFonts w:ascii="Times New Roman" w:hAnsi="Times New Roman" w:cs="Times New Roman"/>
          <w:sz w:val="24"/>
          <w:szCs w:val="24"/>
        </w:rPr>
        <w:t>s our great State of Minnesota.</w:t>
      </w:r>
    </w:p>
    <w:p w14:paraId="172B5A6B" w14:textId="77777777" w:rsidR="00014CAD" w:rsidRPr="000267D7" w:rsidRDefault="00014CAD">
      <w:pPr>
        <w:rPr>
          <w:rFonts w:ascii="Times New Roman" w:hAnsi="Times New Roman" w:cs="Times New Roman"/>
          <w:sz w:val="24"/>
          <w:szCs w:val="24"/>
        </w:rPr>
      </w:pPr>
    </w:p>
    <w:p w14:paraId="12EDC6FD" w14:textId="6660E21C" w:rsidR="00014CAD" w:rsidRPr="000267D7" w:rsidRDefault="00014CAD">
      <w:pPr>
        <w:rPr>
          <w:rFonts w:ascii="Times New Roman" w:hAnsi="Times New Roman" w:cs="Times New Roman"/>
          <w:sz w:val="24"/>
          <w:szCs w:val="24"/>
        </w:rPr>
      </w:pPr>
      <w:r w:rsidRPr="000267D7">
        <w:rPr>
          <w:rFonts w:ascii="Times New Roman" w:hAnsi="Times New Roman" w:cs="Times New Roman"/>
          <w:sz w:val="24"/>
          <w:szCs w:val="24"/>
        </w:rPr>
        <w:t>We Look forward to hosting a young lady(s)</w:t>
      </w:r>
      <w:r w:rsidR="00567F59" w:rsidRPr="000267D7">
        <w:rPr>
          <w:rFonts w:ascii="Times New Roman" w:hAnsi="Times New Roman" w:cs="Times New Roman"/>
          <w:sz w:val="24"/>
          <w:szCs w:val="24"/>
        </w:rPr>
        <w:t xml:space="preserve"> from your school this summer.</w:t>
      </w:r>
    </w:p>
    <w:p w14:paraId="22D0A29C" w14:textId="77777777" w:rsidR="00567F59" w:rsidRPr="000267D7" w:rsidRDefault="00567F59">
      <w:pPr>
        <w:rPr>
          <w:rFonts w:ascii="Times New Roman" w:hAnsi="Times New Roman" w:cs="Times New Roman"/>
          <w:sz w:val="24"/>
          <w:szCs w:val="24"/>
        </w:rPr>
      </w:pPr>
    </w:p>
    <w:p w14:paraId="0EAB8CAD" w14:textId="29CD93B0" w:rsidR="00567F59" w:rsidRPr="000267D7" w:rsidRDefault="00567F59">
      <w:pPr>
        <w:rPr>
          <w:rFonts w:ascii="Times New Roman" w:hAnsi="Times New Roman" w:cs="Times New Roman"/>
          <w:sz w:val="24"/>
          <w:szCs w:val="24"/>
        </w:rPr>
      </w:pPr>
      <w:r w:rsidRPr="000267D7">
        <w:rPr>
          <w:rFonts w:ascii="Times New Roman" w:hAnsi="Times New Roman" w:cs="Times New Roman"/>
          <w:sz w:val="24"/>
          <w:szCs w:val="24"/>
        </w:rPr>
        <w:t>Any questions or concerns</w:t>
      </w:r>
      <w:r w:rsidR="009A7C6A" w:rsidRPr="000267D7">
        <w:rPr>
          <w:rFonts w:ascii="Times New Roman" w:hAnsi="Times New Roman" w:cs="Times New Roman"/>
          <w:sz w:val="24"/>
          <w:szCs w:val="24"/>
        </w:rPr>
        <w:t xml:space="preserve">, please call me at 507-254-0304 </w:t>
      </w:r>
      <w:r w:rsidR="00B86BD5" w:rsidRPr="000267D7">
        <w:rPr>
          <w:rFonts w:ascii="Times New Roman" w:hAnsi="Times New Roman" w:cs="Times New Roman"/>
          <w:sz w:val="24"/>
          <w:szCs w:val="24"/>
        </w:rPr>
        <w:t xml:space="preserve">/ </w:t>
      </w:r>
      <w:r w:rsidR="00641DCD" w:rsidRPr="000267D7">
        <w:rPr>
          <w:rFonts w:ascii="Times New Roman" w:hAnsi="Times New Roman" w:cs="Times New Roman"/>
          <w:sz w:val="24"/>
          <w:szCs w:val="24"/>
        </w:rPr>
        <w:t>email:</w:t>
      </w:r>
      <w:hyperlink r:id="rId10" w:history="1">
        <w:r w:rsidR="00B86BD5" w:rsidRPr="000267D7">
          <w:rPr>
            <w:rStyle w:val="Hyperlink"/>
            <w:rFonts w:ascii="Times New Roman" w:hAnsi="Times New Roman" w:cs="Times New Roman"/>
            <w:sz w:val="24"/>
            <w:szCs w:val="24"/>
          </w:rPr>
          <w:t>w.prescher1951@gmail.com</w:t>
        </w:r>
      </w:hyperlink>
    </w:p>
    <w:p w14:paraId="7904D9F1" w14:textId="77777777" w:rsidR="00641DCD" w:rsidRPr="000267D7" w:rsidRDefault="00641DCD">
      <w:pPr>
        <w:rPr>
          <w:rFonts w:ascii="Times New Roman" w:hAnsi="Times New Roman" w:cs="Times New Roman"/>
          <w:sz w:val="24"/>
          <w:szCs w:val="24"/>
        </w:rPr>
      </w:pPr>
    </w:p>
    <w:p w14:paraId="33EAD06B" w14:textId="5D8A01EF" w:rsidR="00641DCD" w:rsidRPr="000267D7" w:rsidRDefault="00641DCD">
      <w:pPr>
        <w:rPr>
          <w:rFonts w:ascii="Times New Roman" w:hAnsi="Times New Roman" w:cs="Times New Roman"/>
          <w:sz w:val="24"/>
          <w:szCs w:val="24"/>
        </w:rPr>
      </w:pPr>
      <w:r w:rsidRPr="000267D7">
        <w:rPr>
          <w:rFonts w:ascii="Times New Roman" w:hAnsi="Times New Roman" w:cs="Times New Roman"/>
          <w:sz w:val="24"/>
          <w:szCs w:val="24"/>
        </w:rPr>
        <w:t>Wanda Prescher</w:t>
      </w:r>
    </w:p>
    <w:p w14:paraId="4C71E507" w14:textId="1758BFB6" w:rsidR="00641DCD" w:rsidRPr="000267D7" w:rsidRDefault="00641DCD">
      <w:pPr>
        <w:rPr>
          <w:rFonts w:ascii="Times New Roman" w:hAnsi="Times New Roman" w:cs="Times New Roman"/>
          <w:sz w:val="24"/>
          <w:szCs w:val="24"/>
        </w:rPr>
      </w:pPr>
      <w:r w:rsidRPr="000267D7">
        <w:rPr>
          <w:rFonts w:ascii="Times New Roman" w:hAnsi="Times New Roman" w:cs="Times New Roman"/>
          <w:sz w:val="24"/>
          <w:szCs w:val="24"/>
        </w:rPr>
        <w:t xml:space="preserve">Department of Minesota </w:t>
      </w:r>
    </w:p>
    <w:p w14:paraId="5DF4B396" w14:textId="42E89554" w:rsidR="00FE5BBF" w:rsidRPr="000267D7" w:rsidRDefault="00FE5BBF">
      <w:pPr>
        <w:rPr>
          <w:rFonts w:ascii="Times New Roman" w:hAnsi="Times New Roman" w:cs="Times New Roman"/>
          <w:sz w:val="24"/>
          <w:szCs w:val="24"/>
        </w:rPr>
      </w:pPr>
      <w:r w:rsidRPr="000267D7">
        <w:rPr>
          <w:rFonts w:ascii="Times New Roman" w:hAnsi="Times New Roman" w:cs="Times New Roman"/>
          <w:sz w:val="24"/>
          <w:szCs w:val="24"/>
        </w:rPr>
        <w:t>American Legion Auxiliary</w:t>
      </w:r>
    </w:p>
    <w:p w14:paraId="251A3046" w14:textId="006F6501" w:rsidR="00FE5BBF" w:rsidRPr="000267D7" w:rsidRDefault="00FE5BBF">
      <w:pPr>
        <w:rPr>
          <w:rFonts w:ascii="Times New Roman" w:hAnsi="Times New Roman" w:cs="Times New Roman"/>
          <w:sz w:val="24"/>
          <w:szCs w:val="24"/>
        </w:rPr>
      </w:pPr>
      <w:r w:rsidRPr="000267D7">
        <w:rPr>
          <w:rFonts w:ascii="Times New Roman" w:hAnsi="Times New Roman" w:cs="Times New Roman"/>
          <w:sz w:val="24"/>
          <w:szCs w:val="24"/>
        </w:rPr>
        <w:t>Girl State Chairman</w:t>
      </w:r>
    </w:p>
    <w:p w14:paraId="2ED12EC5" w14:textId="77777777" w:rsidR="00FE5BBF" w:rsidRPr="000267D7" w:rsidRDefault="00FE5BBF">
      <w:pPr>
        <w:rPr>
          <w:rFonts w:ascii="Times New Roman" w:hAnsi="Times New Roman" w:cs="Times New Roman"/>
          <w:sz w:val="24"/>
          <w:szCs w:val="24"/>
        </w:rPr>
      </w:pPr>
    </w:p>
    <w:p w14:paraId="0B2DDA56" w14:textId="724580FD" w:rsidR="00E31DD5" w:rsidRPr="008C0982" w:rsidRDefault="000F0A90">
      <w:pPr>
        <w:rPr>
          <w:sz w:val="24"/>
          <w:szCs w:val="24"/>
        </w:rPr>
      </w:pPr>
      <w:r w:rsidRPr="008C0982">
        <w:rPr>
          <w:sz w:val="24"/>
          <w:szCs w:val="24"/>
        </w:rPr>
        <w:t xml:space="preserve"> </w:t>
      </w:r>
      <w:r w:rsidR="00E31DD5" w:rsidRPr="008C098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2B9AB2E1" w14:textId="77777777" w:rsidR="00014CAD" w:rsidRPr="008C0982" w:rsidRDefault="00014CAD">
      <w:pPr>
        <w:rPr>
          <w:sz w:val="24"/>
          <w:szCs w:val="24"/>
        </w:rPr>
      </w:pPr>
    </w:p>
    <w:p w14:paraId="5DB0B51D" w14:textId="0BF304B4" w:rsidR="0057787F" w:rsidRPr="008C0982" w:rsidRDefault="00E31DD5">
      <w:pPr>
        <w:rPr>
          <w:sz w:val="24"/>
          <w:szCs w:val="24"/>
        </w:rPr>
      </w:pPr>
      <w:r w:rsidRPr="008C098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33339EE0" w14:textId="77777777" w:rsidR="00E31DD5" w:rsidRPr="008C0982" w:rsidRDefault="00E31DD5">
      <w:pPr>
        <w:rPr>
          <w:sz w:val="24"/>
          <w:szCs w:val="24"/>
        </w:rPr>
      </w:pPr>
    </w:p>
    <w:sectPr w:rsidR="00E31DD5" w:rsidRPr="008C0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63127864">
    <w:abstractNumId w:val="19"/>
  </w:num>
  <w:num w:numId="2" w16cid:durableId="960570494">
    <w:abstractNumId w:val="12"/>
  </w:num>
  <w:num w:numId="3" w16cid:durableId="2072459547">
    <w:abstractNumId w:val="10"/>
  </w:num>
  <w:num w:numId="4" w16cid:durableId="883256301">
    <w:abstractNumId w:val="21"/>
  </w:num>
  <w:num w:numId="5" w16cid:durableId="336462266">
    <w:abstractNumId w:val="13"/>
  </w:num>
  <w:num w:numId="6" w16cid:durableId="1348287385">
    <w:abstractNumId w:val="16"/>
  </w:num>
  <w:num w:numId="7" w16cid:durableId="130446680">
    <w:abstractNumId w:val="18"/>
  </w:num>
  <w:num w:numId="8" w16cid:durableId="696782587">
    <w:abstractNumId w:val="9"/>
  </w:num>
  <w:num w:numId="9" w16cid:durableId="1113134876">
    <w:abstractNumId w:val="7"/>
  </w:num>
  <w:num w:numId="10" w16cid:durableId="933434783">
    <w:abstractNumId w:val="6"/>
  </w:num>
  <w:num w:numId="11" w16cid:durableId="195313460">
    <w:abstractNumId w:val="5"/>
  </w:num>
  <w:num w:numId="12" w16cid:durableId="619262906">
    <w:abstractNumId w:val="4"/>
  </w:num>
  <w:num w:numId="13" w16cid:durableId="1044980950">
    <w:abstractNumId w:val="8"/>
  </w:num>
  <w:num w:numId="14" w16cid:durableId="72628102">
    <w:abstractNumId w:val="3"/>
  </w:num>
  <w:num w:numId="15" w16cid:durableId="693073500">
    <w:abstractNumId w:val="2"/>
  </w:num>
  <w:num w:numId="16" w16cid:durableId="1163937298">
    <w:abstractNumId w:val="1"/>
  </w:num>
  <w:num w:numId="17" w16cid:durableId="2066483922">
    <w:abstractNumId w:val="0"/>
  </w:num>
  <w:num w:numId="18" w16cid:durableId="547106379">
    <w:abstractNumId w:val="14"/>
  </w:num>
  <w:num w:numId="19" w16cid:durableId="113644787">
    <w:abstractNumId w:val="15"/>
  </w:num>
  <w:num w:numId="20" w16cid:durableId="1175850797">
    <w:abstractNumId w:val="20"/>
  </w:num>
  <w:num w:numId="21" w16cid:durableId="1590624610">
    <w:abstractNumId w:val="17"/>
  </w:num>
  <w:num w:numId="22" w16cid:durableId="1367831882">
    <w:abstractNumId w:val="11"/>
  </w:num>
  <w:num w:numId="23" w16cid:durableId="4121685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95"/>
    <w:rsid w:val="00014CAD"/>
    <w:rsid w:val="00017B95"/>
    <w:rsid w:val="000267D7"/>
    <w:rsid w:val="000957E8"/>
    <w:rsid w:val="000F0A90"/>
    <w:rsid w:val="00221A62"/>
    <w:rsid w:val="002D1996"/>
    <w:rsid w:val="003436DA"/>
    <w:rsid w:val="003477C4"/>
    <w:rsid w:val="003D7978"/>
    <w:rsid w:val="00482469"/>
    <w:rsid w:val="00491374"/>
    <w:rsid w:val="00567F59"/>
    <w:rsid w:val="0057787F"/>
    <w:rsid w:val="00621541"/>
    <w:rsid w:val="00641DCD"/>
    <w:rsid w:val="00645252"/>
    <w:rsid w:val="006D3D74"/>
    <w:rsid w:val="00731E2F"/>
    <w:rsid w:val="0075381B"/>
    <w:rsid w:val="007A12E5"/>
    <w:rsid w:val="007E3667"/>
    <w:rsid w:val="0083569A"/>
    <w:rsid w:val="008C0982"/>
    <w:rsid w:val="009A7C6A"/>
    <w:rsid w:val="009E24FD"/>
    <w:rsid w:val="00A058BD"/>
    <w:rsid w:val="00A06EA5"/>
    <w:rsid w:val="00A56FB9"/>
    <w:rsid w:val="00A73DCB"/>
    <w:rsid w:val="00A9204E"/>
    <w:rsid w:val="00B30A8A"/>
    <w:rsid w:val="00B3452C"/>
    <w:rsid w:val="00B86BD5"/>
    <w:rsid w:val="00BA5B06"/>
    <w:rsid w:val="00BE0E53"/>
    <w:rsid w:val="00BF5CF9"/>
    <w:rsid w:val="00C01DA0"/>
    <w:rsid w:val="00C80B6F"/>
    <w:rsid w:val="00C8425E"/>
    <w:rsid w:val="00D51A98"/>
    <w:rsid w:val="00E31DD5"/>
    <w:rsid w:val="00EE19AF"/>
    <w:rsid w:val="00F4632A"/>
    <w:rsid w:val="00F9765C"/>
    <w:rsid w:val="00FC645E"/>
    <w:rsid w:val="00F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5D2A"/>
  <w15:chartTrackingRefBased/>
  <w15:docId w15:val="{22BFAFEF-7066-4EF4-8E5E-040D5655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641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.prescher1951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eptoffice@mnala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Office\16.0\DTS\en-US%7b81C45EBF-BE3C-42A8-A609-2AD359E8FEA6%7d\%7b2021C7C4-6D02-47BB-AA14-1F4195621AE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{2021C7C4-6D02-47BB-AA14-1F4195621AED}tf02786999_win32</Template>
  <TotalTime>2</TotalTime>
  <Pages>1</Pages>
  <Words>293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Christie Avant</cp:lastModifiedBy>
  <cp:revision>2</cp:revision>
  <cp:lastPrinted>2025-02-05T19:56:00Z</cp:lastPrinted>
  <dcterms:created xsi:type="dcterms:W3CDTF">2025-02-07T20:10:00Z</dcterms:created>
  <dcterms:modified xsi:type="dcterms:W3CDTF">2025-02-07T20:10:00Z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